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51F36E9-AC30-46F8-8B63-842E12F831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77DD18-6A63-4D94-90DA-AD04701C137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  <w:color w:val="auto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OTAzODdkMGE1Yzc2NTk1ZjA3NDYwYzk1ZTIxZTAifQ=="/>
  </w:docVars>
  <w:rsids>
    <w:rsidRoot w:val="00000000"/>
    <w:rsid w:val="16923B57"/>
    <w:rsid w:val="2C1638CE"/>
    <w:rsid w:val="2E0930F4"/>
    <w:rsid w:val="61572249"/>
    <w:rsid w:val="6CEE503D"/>
    <w:rsid w:val="7CDF03A0"/>
    <w:rsid w:val="7D56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2052</Words>
  <Characters>2101</Characters>
  <Paragraphs>44</Paragraphs>
  <TotalTime>4</TotalTime>
  <ScaleCrop>false</ScaleCrop>
  <LinksUpToDate>false</LinksUpToDate>
  <CharactersWithSpaces>2103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2022-09-13T13:00:00Z</dcterms:created>
  <dc:creator>ASUS</dc:creator>
  <cp:lastModifiedBy>刘威</cp:lastModifiedBy>
  <dcterms:modified xsi:type="dcterms:W3CDTF">2022-09-17T06:42:07Z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E0C5E83843CA419F9852A57968C6C512</vt:lpwstr>
  </property>
</Properties>
</file>